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68" w:rsidRDefault="0079720F" w:rsidP="004B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8F6CDA">
        <w:rPr>
          <w:rFonts w:ascii="Times New Roman" w:hAnsi="Times New Roman" w:cs="Times New Roman"/>
          <w:sz w:val="24"/>
          <w:szCs w:val="24"/>
        </w:rPr>
        <w:t xml:space="preserve">НОД </w:t>
      </w:r>
      <w:r w:rsidRPr="008E5B1E">
        <w:rPr>
          <w:rFonts w:ascii="Times New Roman" w:hAnsi="Times New Roman" w:cs="Times New Roman"/>
          <w:sz w:val="24"/>
          <w:szCs w:val="24"/>
        </w:rPr>
        <w:t xml:space="preserve">по </w:t>
      </w:r>
      <w:r w:rsidR="000B2568" w:rsidRPr="008E5B1E">
        <w:rPr>
          <w:rFonts w:ascii="Times New Roman" w:hAnsi="Times New Roman" w:cs="Times New Roman"/>
          <w:sz w:val="24"/>
          <w:szCs w:val="24"/>
        </w:rPr>
        <w:t>речевому развитию</w:t>
      </w:r>
    </w:p>
    <w:p w:rsidR="003E1AB1" w:rsidRDefault="00A5703D" w:rsidP="004B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3E1AB1">
        <w:rPr>
          <w:rFonts w:ascii="Times New Roman" w:hAnsi="Times New Roman" w:cs="Times New Roman"/>
          <w:sz w:val="24"/>
          <w:szCs w:val="24"/>
        </w:rPr>
        <w:t>группа</w:t>
      </w:r>
    </w:p>
    <w:p w:rsidR="00D418DE" w:rsidRPr="008E5B1E" w:rsidRDefault="00D41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8DE" w:rsidRPr="008E5B1E" w:rsidRDefault="00D41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95E" w:rsidRPr="008E5B1E" w:rsidRDefault="004B095E" w:rsidP="00167F03">
      <w:pPr>
        <w:rPr>
          <w:rFonts w:ascii="Times New Roman" w:hAnsi="Times New Roman" w:cs="Times New Roman"/>
          <w:sz w:val="24"/>
          <w:szCs w:val="24"/>
        </w:rPr>
      </w:pPr>
    </w:p>
    <w:p w:rsidR="00D418DE" w:rsidRPr="008E5B1E" w:rsidRDefault="00D41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8DE" w:rsidRPr="008E5B1E" w:rsidRDefault="0079720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caps/>
          <w:sz w:val="24"/>
          <w:szCs w:val="24"/>
        </w:rPr>
        <w:t>Тема</w:t>
      </w:r>
      <w:r w:rsidRPr="008E5B1E">
        <w:rPr>
          <w:rFonts w:ascii="Times New Roman" w:hAnsi="Times New Roman" w:cs="Times New Roman"/>
          <w:sz w:val="24"/>
          <w:szCs w:val="24"/>
        </w:rPr>
        <w:t xml:space="preserve">: </w:t>
      </w:r>
      <w:r w:rsidRPr="008E5B1E">
        <w:rPr>
          <w:rFonts w:ascii="Times New Roman" w:hAnsi="Times New Roman" w:cs="Times New Roman"/>
          <w:sz w:val="28"/>
          <w:szCs w:val="28"/>
        </w:rPr>
        <w:t>«</w:t>
      </w:r>
      <w:r w:rsidR="000E085B" w:rsidRPr="008E5B1E">
        <w:rPr>
          <w:rFonts w:ascii="Times New Roman" w:hAnsi="Times New Roman" w:cs="Times New Roman"/>
          <w:b/>
          <w:bCs/>
          <w:sz w:val="28"/>
          <w:szCs w:val="28"/>
        </w:rPr>
        <w:t>Звуки [</w:t>
      </w:r>
      <w:proofErr w:type="spellStart"/>
      <w:proofErr w:type="gramStart"/>
      <w:r w:rsidR="000E085B" w:rsidRPr="008E5B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0E085B" w:rsidRPr="008E5B1E">
        <w:rPr>
          <w:rFonts w:ascii="Times New Roman" w:hAnsi="Times New Roman" w:cs="Times New Roman"/>
          <w:b/>
          <w:bCs/>
          <w:sz w:val="28"/>
          <w:szCs w:val="28"/>
        </w:rPr>
        <w:t>], [</w:t>
      </w:r>
      <w:proofErr w:type="spellStart"/>
      <w:r w:rsidR="000E085B" w:rsidRPr="008E5B1E">
        <w:rPr>
          <w:rFonts w:ascii="Times New Roman" w:hAnsi="Times New Roman" w:cs="Times New Roman"/>
          <w:b/>
          <w:bCs/>
          <w:sz w:val="28"/>
          <w:szCs w:val="28"/>
        </w:rPr>
        <w:t>рь</w:t>
      </w:r>
      <w:proofErr w:type="spellEnd"/>
      <w:r w:rsidR="000E085B" w:rsidRPr="008E5B1E">
        <w:rPr>
          <w:rFonts w:ascii="Times New Roman" w:hAnsi="Times New Roman" w:cs="Times New Roman"/>
          <w:b/>
          <w:bCs/>
          <w:sz w:val="28"/>
          <w:szCs w:val="28"/>
        </w:rPr>
        <w:t xml:space="preserve">]. Буква </w:t>
      </w:r>
      <w:proofErr w:type="gramStart"/>
      <w:r w:rsidR="000E085B" w:rsidRPr="008E5B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E5B1E">
        <w:rPr>
          <w:rFonts w:ascii="Times New Roman" w:hAnsi="Times New Roman" w:cs="Times New Roman"/>
          <w:sz w:val="28"/>
          <w:szCs w:val="28"/>
        </w:rPr>
        <w:t>»</w:t>
      </w:r>
    </w:p>
    <w:p w:rsidR="00D418DE" w:rsidRPr="008E5B1E" w:rsidRDefault="00D418DE">
      <w:pPr>
        <w:rPr>
          <w:sz w:val="24"/>
          <w:szCs w:val="24"/>
        </w:rPr>
      </w:pPr>
    </w:p>
    <w:p w:rsidR="00D418DE" w:rsidRPr="008E5B1E" w:rsidRDefault="00D418DE">
      <w:pPr>
        <w:rPr>
          <w:sz w:val="24"/>
          <w:szCs w:val="24"/>
        </w:rPr>
      </w:pPr>
    </w:p>
    <w:p w:rsidR="000E085B" w:rsidRPr="008E5B1E" w:rsidRDefault="000E08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1AB1" w:rsidRDefault="003E1AB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703D" w:rsidRPr="008E5B1E" w:rsidRDefault="00A5703D" w:rsidP="00A570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A5703D" w:rsidRPr="008E5B1E" w:rsidRDefault="00A5703D" w:rsidP="00A570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1E">
        <w:rPr>
          <w:rFonts w:ascii="Times New Roman" w:hAnsi="Times New Roman" w:cs="Times New Roman"/>
          <w:sz w:val="24"/>
          <w:szCs w:val="24"/>
        </w:rPr>
        <w:t>Ксения Дмитриевна</w:t>
      </w:r>
    </w:p>
    <w:p w:rsidR="003E1AB1" w:rsidRDefault="003E1AB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18DE" w:rsidRPr="008E5B1E" w:rsidRDefault="00D418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095E" w:rsidRPr="008E5B1E" w:rsidRDefault="004B09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18DE" w:rsidRPr="008E5B1E" w:rsidRDefault="00D41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B1E" w:rsidRDefault="008E5B1E" w:rsidP="000C7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95E" w:rsidRPr="00A5703D" w:rsidRDefault="0079720F" w:rsidP="000C7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>Екатеринбург, 201</w:t>
      </w:r>
      <w:r w:rsidR="00FE708A" w:rsidRPr="00A5703D">
        <w:rPr>
          <w:rFonts w:ascii="Times New Roman" w:hAnsi="Times New Roman" w:cs="Times New Roman"/>
          <w:sz w:val="24"/>
          <w:szCs w:val="24"/>
        </w:rPr>
        <w:t>9</w:t>
      </w:r>
    </w:p>
    <w:p w:rsidR="003E1AB1" w:rsidRDefault="003E1AB1" w:rsidP="000C76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6A9" w:rsidRPr="008E5B1E" w:rsidRDefault="0079720F" w:rsidP="000C76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302D83" w:rsidRPr="008E5B1E">
        <w:rPr>
          <w:rFonts w:ascii="Times New Roman" w:hAnsi="Times New Roman" w:cs="Times New Roman"/>
          <w:sz w:val="24"/>
          <w:szCs w:val="24"/>
        </w:rPr>
        <w:t>«</w:t>
      </w:r>
      <w:r w:rsidR="00302D83" w:rsidRPr="008E5B1E">
        <w:rPr>
          <w:rFonts w:ascii="Times New Roman" w:hAnsi="Times New Roman" w:cs="Times New Roman"/>
          <w:b/>
          <w:bCs/>
          <w:sz w:val="24"/>
          <w:szCs w:val="24"/>
        </w:rPr>
        <w:t>Звуки [</w:t>
      </w:r>
      <w:proofErr w:type="spellStart"/>
      <w:r w:rsidR="00302D83" w:rsidRPr="008E5B1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="00302D83" w:rsidRPr="008E5B1E">
        <w:rPr>
          <w:rFonts w:ascii="Times New Roman" w:hAnsi="Times New Roman" w:cs="Times New Roman"/>
          <w:b/>
          <w:bCs/>
          <w:sz w:val="24"/>
          <w:szCs w:val="24"/>
        </w:rPr>
        <w:t>], [</w:t>
      </w:r>
      <w:proofErr w:type="spellStart"/>
      <w:r w:rsidR="00302D83" w:rsidRPr="008E5B1E">
        <w:rPr>
          <w:rFonts w:ascii="Times New Roman" w:hAnsi="Times New Roman" w:cs="Times New Roman"/>
          <w:b/>
          <w:bCs/>
          <w:sz w:val="24"/>
          <w:szCs w:val="24"/>
        </w:rPr>
        <w:t>рь</w:t>
      </w:r>
      <w:proofErr w:type="spellEnd"/>
      <w:r w:rsidR="00302D83" w:rsidRPr="008E5B1E">
        <w:rPr>
          <w:rFonts w:ascii="Times New Roman" w:hAnsi="Times New Roman" w:cs="Times New Roman"/>
          <w:b/>
          <w:bCs/>
          <w:sz w:val="24"/>
          <w:szCs w:val="24"/>
        </w:rPr>
        <w:t xml:space="preserve">]. Буква </w:t>
      </w:r>
      <w:proofErr w:type="gramStart"/>
      <w:r w:rsidR="00302D83" w:rsidRPr="008E5B1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302D83" w:rsidRPr="008E5B1E">
        <w:rPr>
          <w:rFonts w:ascii="Times New Roman" w:hAnsi="Times New Roman" w:cs="Times New Roman"/>
          <w:sz w:val="24"/>
          <w:szCs w:val="24"/>
        </w:rPr>
        <w:t>»</w:t>
      </w:r>
    </w:p>
    <w:p w:rsidR="00D418DE" w:rsidRPr="008E5B1E" w:rsidRDefault="0079720F" w:rsidP="000C76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52453C" w:rsidRPr="008E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D83" w:rsidRPr="008E5B1E">
        <w:rPr>
          <w:rFonts w:ascii="Times New Roman" w:hAnsi="Times New Roman" w:cs="Times New Roman"/>
          <w:sz w:val="24"/>
          <w:szCs w:val="24"/>
        </w:rPr>
        <w:t>повторение изученного материала</w:t>
      </w:r>
    </w:p>
    <w:p w:rsidR="0052453C" w:rsidRPr="008E5B1E" w:rsidRDefault="0079720F" w:rsidP="000C7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37193" w:rsidRPr="008E5B1E">
        <w:rPr>
          <w:rFonts w:ascii="Times New Roman" w:hAnsi="Times New Roman" w:cs="Times New Roman"/>
          <w:sz w:val="24"/>
          <w:szCs w:val="24"/>
        </w:rPr>
        <w:t>дифференциация звуков [</w:t>
      </w:r>
      <w:proofErr w:type="spellStart"/>
      <w:proofErr w:type="gramStart"/>
      <w:r w:rsidR="00437193" w:rsidRPr="008E5B1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37193" w:rsidRPr="008E5B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37193" w:rsidRPr="008E5B1E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437193" w:rsidRPr="008E5B1E">
        <w:rPr>
          <w:rFonts w:ascii="Times New Roman" w:hAnsi="Times New Roman" w:cs="Times New Roman"/>
          <w:sz w:val="24"/>
          <w:szCs w:val="24"/>
        </w:rPr>
        <w:t>]</w:t>
      </w:r>
      <w:r w:rsidR="003E1AB1" w:rsidRPr="008E5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DE" w:rsidRPr="008E5B1E" w:rsidRDefault="0079720F" w:rsidP="00302D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B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1C21" w:rsidRPr="008E5B1E" w:rsidRDefault="008D1C21" w:rsidP="00302D83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418DE" w:rsidRPr="008E5B1E" w:rsidRDefault="0079720F" w:rsidP="00302D83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E5B1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</w:t>
      </w:r>
      <w:r w:rsidR="004F26AD" w:rsidRPr="008E5B1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бучающие</w:t>
      </w:r>
      <w:r w:rsidRPr="008E5B1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задачи: </w:t>
      </w:r>
    </w:p>
    <w:p w:rsidR="0051661B" w:rsidRPr="008E5B1E" w:rsidRDefault="007256A1" w:rsidP="00302D8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>з</w:t>
      </w:r>
      <w:r w:rsidR="0051661B" w:rsidRPr="008E5B1E">
        <w:rPr>
          <w:rFonts w:ascii="Times New Roman" w:hAnsi="Times New Roman" w:cs="Times New Roman"/>
          <w:sz w:val="24"/>
          <w:szCs w:val="24"/>
        </w:rPr>
        <w:t>акре</w:t>
      </w:r>
      <w:r w:rsidRPr="008E5B1E">
        <w:rPr>
          <w:rFonts w:ascii="Times New Roman" w:hAnsi="Times New Roman" w:cs="Times New Roman"/>
          <w:sz w:val="24"/>
          <w:szCs w:val="24"/>
        </w:rPr>
        <w:t>пить правильное произношение звуков</w:t>
      </w:r>
      <w:r w:rsidR="0051661B" w:rsidRPr="008E5B1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="0051661B" w:rsidRPr="008E5B1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1661B" w:rsidRPr="008E5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61B" w:rsidRPr="008E5B1E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51661B" w:rsidRPr="008E5B1E">
        <w:rPr>
          <w:rFonts w:ascii="Times New Roman" w:hAnsi="Times New Roman" w:cs="Times New Roman"/>
          <w:sz w:val="24"/>
          <w:szCs w:val="24"/>
        </w:rPr>
        <w:t>] в слогах, словах, предложениях и связной речи;</w:t>
      </w:r>
    </w:p>
    <w:p w:rsidR="007256A1" w:rsidRPr="008E5B1E" w:rsidRDefault="007256A1" w:rsidP="00302D8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>закрепить характеристику данного звука (артикуляционные и акустические свойства);</w:t>
      </w:r>
    </w:p>
    <w:p w:rsidR="008D1C21" w:rsidRPr="008E5B1E" w:rsidRDefault="00C933E6" w:rsidP="00302D8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E1AB1">
        <w:rPr>
          <w:rFonts w:ascii="Times New Roman" w:hAnsi="Times New Roman" w:cs="Times New Roman"/>
          <w:sz w:val="24"/>
          <w:szCs w:val="24"/>
        </w:rPr>
        <w:t>обогащение словаря за счёт подбора слов – антонимов и родственных слов</w:t>
      </w:r>
      <w:r w:rsidR="003E1AB1" w:rsidRPr="003E1A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D418DE" w:rsidRPr="008E5B1E" w:rsidRDefault="0079720F" w:rsidP="00302D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5B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Развивающие задачи: </w:t>
      </w:r>
    </w:p>
    <w:p w:rsidR="00CA1597" w:rsidRPr="008E5B1E" w:rsidRDefault="00CA1597" w:rsidP="00CA159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>упражнять в дифференциации звуков [</w:t>
      </w:r>
      <w:proofErr w:type="spellStart"/>
      <w:proofErr w:type="gramStart"/>
      <w:r w:rsidRPr="008E5B1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E5B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5B1E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8E5B1E">
        <w:rPr>
          <w:rFonts w:ascii="Times New Roman" w:hAnsi="Times New Roman" w:cs="Times New Roman"/>
          <w:sz w:val="24"/>
          <w:szCs w:val="24"/>
        </w:rPr>
        <w:t>];</w:t>
      </w:r>
    </w:p>
    <w:p w:rsidR="00D418DE" w:rsidRPr="008E5B1E" w:rsidRDefault="00CA1597" w:rsidP="00CA159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>упражнять в выделении слогов со звуков [</w:t>
      </w:r>
      <w:proofErr w:type="spellStart"/>
      <w:proofErr w:type="gramStart"/>
      <w:r w:rsidRPr="008E5B1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E5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B1E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8E5B1E">
        <w:rPr>
          <w:rFonts w:ascii="Times New Roman" w:hAnsi="Times New Roman" w:cs="Times New Roman"/>
          <w:sz w:val="24"/>
          <w:szCs w:val="24"/>
        </w:rPr>
        <w:t>] из слов</w:t>
      </w:r>
      <w:r w:rsidR="007E15BC" w:rsidRPr="008E5B1E">
        <w:rPr>
          <w:rFonts w:ascii="Times New Roman" w:hAnsi="Times New Roman" w:cs="Times New Roman"/>
          <w:sz w:val="24"/>
          <w:szCs w:val="24"/>
        </w:rPr>
        <w:t>;</w:t>
      </w:r>
    </w:p>
    <w:p w:rsidR="004F26AD" w:rsidRPr="008E5B1E" w:rsidRDefault="00CA1597" w:rsidP="0016775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>упражнять в составлении предложений с заданными словосочетаниями;</w:t>
      </w:r>
    </w:p>
    <w:p w:rsidR="00167750" w:rsidRPr="008E5B1E" w:rsidRDefault="00167750" w:rsidP="0016775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>развивать фонематический слух, слуховое внимание и память;</w:t>
      </w:r>
    </w:p>
    <w:p w:rsidR="008D1C21" w:rsidRPr="008E5B1E" w:rsidRDefault="008D1C21" w:rsidP="00302D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418DE" w:rsidRPr="008E5B1E" w:rsidRDefault="0079720F" w:rsidP="00302D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5B1E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 задачи:</w:t>
      </w:r>
    </w:p>
    <w:p w:rsidR="00BD47C2" w:rsidRPr="008E5B1E" w:rsidRDefault="00BD47C2" w:rsidP="00302D83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E5B1E">
        <w:rPr>
          <w:rFonts w:ascii="Times New Roman" w:hAnsi="Times New Roman" w:cs="Times New Roman"/>
          <w:iCs/>
          <w:sz w:val="24"/>
          <w:szCs w:val="24"/>
        </w:rPr>
        <w:t>воспитывать усидчивость;</w:t>
      </w:r>
    </w:p>
    <w:p w:rsidR="00D418DE" w:rsidRPr="008E5B1E" w:rsidRDefault="00167750" w:rsidP="00302D83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B1E">
        <w:rPr>
          <w:rFonts w:ascii="Times New Roman" w:hAnsi="Times New Roman" w:cs="Times New Roman"/>
          <w:sz w:val="24"/>
          <w:szCs w:val="24"/>
        </w:rPr>
        <w:t>способствовать развитию сотрудничества, взаимопонимания, доброжелательности, инициативности, ответственности за свои действия</w:t>
      </w:r>
      <w:r w:rsidR="00BD47C2" w:rsidRPr="008E5B1E">
        <w:rPr>
          <w:rFonts w:ascii="Times New Roman" w:hAnsi="Times New Roman" w:cs="Times New Roman"/>
          <w:sz w:val="24"/>
          <w:szCs w:val="24"/>
        </w:rPr>
        <w:t>.</w:t>
      </w:r>
    </w:p>
    <w:p w:rsidR="00D418DE" w:rsidRPr="008E5B1E" w:rsidRDefault="00D418DE" w:rsidP="00302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2C4" w:rsidRPr="008E5B1E" w:rsidRDefault="0079720F" w:rsidP="00F112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8E5B1E"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  <w:r w:rsidRPr="008E5B1E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Pr="008E5B1E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F112C4" w:rsidRPr="008E5B1E">
        <w:rPr>
          <w:rFonts w:ascii="Times New Roman" w:hAnsi="Times New Roman" w:cs="Times New Roman"/>
          <w:sz w:val="24"/>
          <w:szCs w:val="24"/>
        </w:rPr>
        <w:t xml:space="preserve">синие и зелёные </w:t>
      </w:r>
      <w:proofErr w:type="spellStart"/>
      <w:r w:rsidR="00F112C4" w:rsidRPr="008E5B1E">
        <w:rPr>
          <w:rFonts w:ascii="Times New Roman" w:hAnsi="Times New Roman" w:cs="Times New Roman"/>
          <w:sz w:val="24"/>
          <w:szCs w:val="24"/>
        </w:rPr>
        <w:t>светофорчики</w:t>
      </w:r>
      <w:proofErr w:type="spellEnd"/>
      <w:r w:rsidR="00F112C4" w:rsidRPr="008E5B1E">
        <w:rPr>
          <w:rFonts w:ascii="Times New Roman" w:hAnsi="Times New Roman" w:cs="Times New Roman"/>
          <w:sz w:val="24"/>
          <w:szCs w:val="24"/>
        </w:rPr>
        <w:t>,  предметные картинки, сюжетные картинки (Змей Горыныч, Василиса Премудрая, Иван – Царевич.), мяч, ребус.</w:t>
      </w:r>
      <w:proofErr w:type="gramEnd"/>
    </w:p>
    <w:p w:rsidR="002207EC" w:rsidRPr="008E5B1E" w:rsidRDefault="002207EC" w:rsidP="00302D83">
      <w:pPr>
        <w:spacing w:after="0" w:line="23" w:lineRule="atLeast"/>
        <w:rPr>
          <w:rFonts w:ascii="Times New Roman" w:eastAsia="Times New Roman" w:hAnsi="Times New Roman"/>
          <w:sz w:val="24"/>
          <w:szCs w:val="24"/>
        </w:rPr>
      </w:pPr>
    </w:p>
    <w:p w:rsidR="004B095E" w:rsidRPr="008E5B1E" w:rsidRDefault="004B095E" w:rsidP="00302D83">
      <w:pPr>
        <w:rPr>
          <w:rFonts w:ascii="Times New Roman" w:eastAsia="Times New Roman" w:hAnsi="Times New Roman"/>
          <w:b/>
          <w:caps/>
          <w:sz w:val="24"/>
          <w:szCs w:val="24"/>
        </w:rPr>
      </w:pPr>
      <w:r w:rsidRPr="008E5B1E">
        <w:rPr>
          <w:rFonts w:ascii="Times New Roman" w:eastAsia="Times New Roman" w:hAnsi="Times New Roman"/>
          <w:b/>
          <w:caps/>
          <w:sz w:val="24"/>
          <w:szCs w:val="24"/>
        </w:rPr>
        <w:br w:type="page"/>
      </w:r>
    </w:p>
    <w:p w:rsidR="00D418DE" w:rsidRDefault="0079720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6243AF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Ход занятия</w:t>
      </w:r>
    </w:p>
    <w:p w:rsidR="007945CC" w:rsidRPr="006243AF" w:rsidRDefault="007945CC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57"/>
        <w:gridCol w:w="6215"/>
        <w:gridCol w:w="3260"/>
        <w:gridCol w:w="2771"/>
      </w:tblGrid>
      <w:tr w:rsidR="004B095E" w:rsidRPr="006243AF" w:rsidTr="00F465CC">
        <w:trPr>
          <w:trHeight w:val="385"/>
        </w:trPr>
        <w:tc>
          <w:tcPr>
            <w:tcW w:w="2257" w:type="dxa"/>
          </w:tcPr>
          <w:p w:rsidR="004B095E" w:rsidRPr="006243AF" w:rsidRDefault="007E15B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215" w:type="dxa"/>
          </w:tcPr>
          <w:p w:rsidR="004B095E" w:rsidRPr="006243AF" w:rsidRDefault="007E15B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260" w:type="dxa"/>
          </w:tcPr>
          <w:p w:rsidR="004B095E" w:rsidRPr="006243AF" w:rsidRDefault="007E15B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771" w:type="dxa"/>
          </w:tcPr>
          <w:p w:rsidR="004B095E" w:rsidRPr="006243AF" w:rsidRDefault="007E15B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Методические обоснования</w:t>
            </w:r>
          </w:p>
        </w:tc>
      </w:tr>
      <w:tr w:rsidR="004B095E" w:rsidRPr="006243AF" w:rsidTr="00F465CC">
        <w:trPr>
          <w:trHeight w:val="1964"/>
        </w:trPr>
        <w:tc>
          <w:tcPr>
            <w:tcW w:w="2257" w:type="dxa"/>
            <w:tcBorders>
              <w:bottom w:val="single" w:sz="4" w:space="0" w:color="auto"/>
            </w:tcBorders>
          </w:tcPr>
          <w:p w:rsidR="00167F03" w:rsidRPr="006243AF" w:rsidRDefault="00B16DA7" w:rsidP="004A1EE3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B16DA7" w:rsidRPr="006243AF" w:rsidRDefault="00B16DA7" w:rsidP="004A1EE3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7F03" w:rsidRPr="006243AF" w:rsidRDefault="00167F03">
            <w:pPr>
              <w:spacing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7F03" w:rsidRPr="006243AF" w:rsidRDefault="00167F03">
            <w:pPr>
              <w:spacing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7F03" w:rsidRPr="006243AF" w:rsidRDefault="00167F03" w:rsidP="00A729A0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7F03" w:rsidRPr="006243AF" w:rsidRDefault="00167F03" w:rsidP="00167F03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:rsidR="006124EA" w:rsidRDefault="00604EA8" w:rsidP="004A1EE3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sz w:val="24"/>
                <w:szCs w:val="24"/>
              </w:rPr>
              <w:t>- З</w:t>
            </w:r>
            <w:r w:rsidR="001676A8" w:rsidRPr="006243AF">
              <w:rPr>
                <w:rFonts w:ascii="Times New Roman" w:eastAsia="Times New Roman" w:hAnsi="Times New Roman"/>
                <w:sz w:val="24"/>
                <w:szCs w:val="24"/>
              </w:rPr>
              <w:t>дравствуйте, ребят</w:t>
            </w:r>
            <w:r w:rsidR="006124EA">
              <w:rPr>
                <w:rFonts w:ascii="Times New Roman" w:eastAsia="Times New Roman" w:hAnsi="Times New Roman"/>
                <w:sz w:val="24"/>
                <w:szCs w:val="24"/>
              </w:rPr>
              <w:t xml:space="preserve">ки! Давайте с вами поиграем: </w:t>
            </w:r>
          </w:p>
          <w:p w:rsidR="00AE7067" w:rsidRDefault="00AE7067" w:rsidP="008C2E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D6" w:rsidRPr="008C2ED6" w:rsidRDefault="008C2ED6" w:rsidP="008C2E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D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Фонетико-ритмическая гимнастика</w:t>
            </w:r>
          </w:p>
          <w:p w:rsidR="008C2ED6" w:rsidRDefault="008C2ED6" w:rsidP="008C2E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В: Вокруг себя повернись и в животных превратись. Изобразите сердитого тигра и покажите, как грозно он рычит. </w:t>
            </w:r>
            <w:proofErr w:type="gram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Изобразите дятла, сидящего на дереве, и как он стучит по дереву.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Изобразите</w:t>
            </w:r>
            <w:proofErr w:type="gram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как мурлычет ласковая кошечка. Покажите, как любопытный воронёнок выглядывает из гнезда и пищит тоненьким голосом…</w:t>
            </w:r>
          </w:p>
          <w:p w:rsidR="00AE7067" w:rsidRDefault="00AE7067" w:rsidP="008C2E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BF" w:rsidRDefault="00AE7067" w:rsidP="008C2E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067">
              <w:rPr>
                <w:rFonts w:ascii="Times New Roman" w:hAnsi="Times New Roman" w:cs="Times New Roman"/>
                <w:sz w:val="24"/>
                <w:szCs w:val="24"/>
              </w:rPr>
              <w:t>Вокруг себя повернись и в ребят снова превратись! Садитесь, пожалуйста, ребятки. На нашем занятии мы будем много познавать интересного и играть, когда я буду задавать вопросы, поднимайте, пожалуйста, ручку, если я не скажу, что отвечаем хором.</w:t>
            </w:r>
          </w:p>
          <w:p w:rsidR="006F3033" w:rsidRPr="006F3033" w:rsidRDefault="006F3033" w:rsidP="006F30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33">
              <w:rPr>
                <w:rFonts w:ascii="Times New Roman" w:hAnsi="Times New Roman" w:cs="Times New Roman"/>
                <w:b/>
                <w:sz w:val="24"/>
                <w:szCs w:val="24"/>
              </w:rPr>
              <w:t>Игра «Один – много».</w:t>
            </w:r>
          </w:p>
          <w:p w:rsidR="006F3033" w:rsidRPr="006F3033" w:rsidRDefault="006F3033" w:rsidP="006F3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3">
              <w:rPr>
                <w:rFonts w:ascii="Times New Roman" w:hAnsi="Times New Roman" w:cs="Times New Roman"/>
                <w:sz w:val="24"/>
                <w:szCs w:val="24"/>
              </w:rPr>
              <w:t xml:space="preserve">В: Ребятки, давайте поиграем в следующую игру, я говорю слово, например, море, а вы к нему подбираете множественное число – много морей. Давайте начнем!  Вы поднимайте ручки, а я буду показывать, кто ответит. </w:t>
            </w:r>
          </w:p>
          <w:p w:rsidR="00C32187" w:rsidRPr="006F3033" w:rsidRDefault="006F3033" w:rsidP="006F3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3">
              <w:rPr>
                <w:rFonts w:ascii="Times New Roman" w:hAnsi="Times New Roman" w:cs="Times New Roman"/>
                <w:sz w:val="24"/>
                <w:szCs w:val="24"/>
              </w:rPr>
              <w:t>Ремень – много… ремней, ружьё - …</w:t>
            </w:r>
            <w:proofErr w:type="gramStart"/>
            <w:r w:rsidRPr="006F30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3033">
              <w:rPr>
                <w:rFonts w:ascii="Times New Roman" w:hAnsi="Times New Roman" w:cs="Times New Roman"/>
                <w:sz w:val="24"/>
                <w:szCs w:val="24"/>
              </w:rPr>
              <w:t xml:space="preserve"> рот - … , дерево - … , помидор - … , фонарь - … , воробей - … , доктор - … , перо - … , сторож - … , ведро - … , рог .</w:t>
            </w:r>
          </w:p>
          <w:p w:rsidR="008C2ED6" w:rsidRDefault="008C2ED6" w:rsidP="004A1EE3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5B1E" w:rsidRPr="006243AF" w:rsidRDefault="008E5B1E" w:rsidP="004A1EE3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396B" w:rsidRDefault="007E15BC" w:rsidP="006124EA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sz w:val="24"/>
                <w:szCs w:val="24"/>
              </w:rPr>
              <w:t>- Здравствуйте</w:t>
            </w:r>
            <w:r w:rsidR="006124EA">
              <w:rPr>
                <w:rFonts w:ascii="Times New Roman" w:eastAsia="Times New Roman" w:hAnsi="Times New Roman"/>
                <w:sz w:val="24"/>
                <w:szCs w:val="24"/>
              </w:rPr>
              <w:t xml:space="preserve">, Ксения Дмитриевна! </w:t>
            </w:r>
          </w:p>
          <w:p w:rsidR="008C2ED6" w:rsidRDefault="008C2ED6" w:rsidP="006124EA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2ED6" w:rsidRDefault="008C2ED6" w:rsidP="006124EA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2ED6" w:rsidRDefault="008C2ED6" w:rsidP="006124EA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2ED6" w:rsidRDefault="008C2ED6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2ED6" w:rsidRDefault="008C2ED6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2ED6" w:rsidRDefault="008C2ED6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D6" w:rsidRDefault="008C2ED6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(Кар – </w:t>
            </w:r>
            <w:proofErr w:type="spellStart"/>
            <w:proofErr w:type="gram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, кар – 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2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7067" w:rsidRDefault="00AE7067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67" w:rsidRDefault="00AE7067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слушают. </w:t>
            </w:r>
          </w:p>
          <w:p w:rsidR="006F3033" w:rsidRDefault="006F3033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33" w:rsidRDefault="006F3033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33" w:rsidRDefault="006F3033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33" w:rsidRDefault="006F3033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33" w:rsidRDefault="006F3033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33" w:rsidRDefault="006F3033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33" w:rsidRDefault="006F3033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33" w:rsidRDefault="006F3033" w:rsidP="006124E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33" w:rsidRPr="006124EA" w:rsidRDefault="006F3033" w:rsidP="006124EA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подбирают слова. 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4A1EE3" w:rsidRPr="00B379BF" w:rsidRDefault="004A1EE3" w:rsidP="00B379BF">
            <w:pPr>
              <w:pStyle w:val="a3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379BF">
              <w:rPr>
                <w:rFonts w:ascii="Times New Roman" w:hAnsi="Times New Roman" w:cs="Times New Roman"/>
                <w:sz w:val="24"/>
                <w:szCs w:val="24"/>
              </w:rPr>
              <w:t>Воспитатель приветствует детей, проверяет их готовность к занятию;</w:t>
            </w:r>
          </w:p>
          <w:p w:rsidR="00FA7ED4" w:rsidRPr="00B379BF" w:rsidRDefault="004A1EE3" w:rsidP="00B379BF">
            <w:pPr>
              <w:pStyle w:val="a3"/>
              <w:rPr>
                <w:rFonts w:eastAsia="Times New Roman"/>
                <w:caps/>
              </w:rPr>
            </w:pPr>
            <w:r w:rsidRPr="00B379BF">
              <w:rPr>
                <w:rFonts w:ascii="Times New Roman" w:hAnsi="Times New Roman" w:cs="Times New Roman"/>
                <w:sz w:val="24"/>
                <w:szCs w:val="24"/>
              </w:rPr>
              <w:t>организация детей на занятие</w:t>
            </w:r>
            <w:r w:rsidR="00B379BF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привлечение интереса к занятию. </w:t>
            </w:r>
          </w:p>
        </w:tc>
      </w:tr>
      <w:tr w:rsidR="004A1EE3" w:rsidRPr="006243AF" w:rsidTr="003B7838">
        <w:trPr>
          <w:trHeight w:val="2541"/>
        </w:trPr>
        <w:tc>
          <w:tcPr>
            <w:tcW w:w="2257" w:type="dxa"/>
            <w:tcBorders>
              <w:top w:val="single" w:sz="4" w:space="0" w:color="auto"/>
            </w:tcBorders>
          </w:tcPr>
          <w:p w:rsidR="004A1EE3" w:rsidRPr="006243AF" w:rsidRDefault="00A547C8" w:rsidP="004A1EE3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Сообщение темы</w:t>
            </w:r>
            <w:r w:rsidR="003B7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</w:t>
            </w:r>
          </w:p>
          <w:p w:rsidR="00A547C8" w:rsidRPr="006243AF" w:rsidRDefault="00A547C8" w:rsidP="004A1EE3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C32187" w:rsidRPr="004B5877" w:rsidRDefault="00C32187" w:rsidP="004B58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877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A054CC" w:rsidRPr="004B5877">
              <w:rPr>
                <w:rFonts w:ascii="Times New Roman" w:hAnsi="Times New Roman" w:cs="Times New Roman"/>
                <w:sz w:val="24"/>
                <w:szCs w:val="24"/>
              </w:rPr>
              <w:t>Ребятки, с</w:t>
            </w:r>
            <w:r w:rsidRPr="004B5877">
              <w:rPr>
                <w:rFonts w:ascii="Times New Roman" w:hAnsi="Times New Roman" w:cs="Times New Roman"/>
                <w:sz w:val="24"/>
                <w:szCs w:val="24"/>
              </w:rPr>
              <w:t xml:space="preserve">ейчас Ваня </w:t>
            </w:r>
            <w:r w:rsidR="00A054CC" w:rsidRPr="004B5877">
              <w:rPr>
                <w:rFonts w:ascii="Times New Roman" w:hAnsi="Times New Roman" w:cs="Times New Roman"/>
                <w:sz w:val="24"/>
                <w:szCs w:val="24"/>
              </w:rPr>
              <w:t>прочитает н</w:t>
            </w:r>
            <w:r w:rsidRPr="004B5877">
              <w:rPr>
                <w:rFonts w:ascii="Times New Roman" w:hAnsi="Times New Roman" w:cs="Times New Roman"/>
                <w:sz w:val="24"/>
                <w:szCs w:val="24"/>
              </w:rPr>
              <w:t xml:space="preserve">ам стихотворение. Послушайте его, внимательно, пожалуйста, чтобы после ответить на мой интересный вопрос. </w:t>
            </w:r>
          </w:p>
          <w:p w:rsidR="00C32187" w:rsidRPr="00C32187" w:rsidRDefault="00C32187" w:rsidP="00C32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Барбос.</w:t>
            </w:r>
          </w:p>
          <w:p w:rsidR="00C32187" w:rsidRPr="00C32187" w:rsidRDefault="00C32187" w:rsidP="00C3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На дворе рычит Барбос.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32187" w:rsidRPr="00C32187" w:rsidRDefault="00C32187" w:rsidP="00C3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Он гоняет рыжих ос.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32187" w:rsidRPr="00C32187" w:rsidRDefault="00C32187" w:rsidP="00C3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Отчего рычит Барбос?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547C8" w:rsidRDefault="00C32187" w:rsidP="003B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Осы жалят его в нос.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Ррь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Ррь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Ррь</w:t>
            </w:r>
            <w:proofErr w:type="spellEnd"/>
            <w:r w:rsidRPr="00C321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F4F05" w:rsidRDefault="004F4F05" w:rsidP="003B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05" w:rsidRDefault="004F4F05" w:rsidP="003B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05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ребятки, какой звук и какая буква пришли к нам в гости? </w:t>
            </w:r>
          </w:p>
          <w:p w:rsidR="004F4F05" w:rsidRPr="004F4F05" w:rsidRDefault="004F4F05" w:rsidP="004F4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Правильно, сегодня мы будем заниматься со звуками [</w:t>
            </w:r>
            <w:r w:rsidRPr="004F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gramStart"/>
            <w:r w:rsidRPr="004F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] и с буквой Р.</w:t>
            </w:r>
          </w:p>
          <w:p w:rsidR="003B7838" w:rsidRDefault="004F4F05" w:rsidP="004F4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Воспитатель вывешивает на доску картинку с буквой Р.</w:t>
            </w:r>
          </w:p>
          <w:p w:rsidR="003B7838" w:rsidRPr="003B7838" w:rsidRDefault="003B7838" w:rsidP="003B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24DB5" w:rsidRDefault="004B5877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слушают Ваню.</w:t>
            </w:r>
          </w:p>
          <w:p w:rsidR="004F4F05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F05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F05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F05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F05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F05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F05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F05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F05" w:rsidRPr="006243AF" w:rsidRDefault="004F4F05" w:rsidP="00424DB5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F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gramStart"/>
            <w:r w:rsidRPr="004F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F4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70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4A1EE3" w:rsidRPr="003B7838" w:rsidRDefault="004A1EE3" w:rsidP="003B7838">
            <w:pPr>
              <w:spacing w:line="23" w:lineRule="atLeas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3B7838"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  <w:r w:rsidR="003B7838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3B7838">
              <w:rPr>
                <w:rFonts w:ascii="Times New Roman" w:hAnsi="Times New Roman"/>
                <w:sz w:val="24"/>
                <w:szCs w:val="24"/>
              </w:rPr>
              <w:t>к формулировке темы, что способствует активизации интереса дошкольников и привлечение их внимания.</w:t>
            </w:r>
          </w:p>
        </w:tc>
      </w:tr>
      <w:tr w:rsidR="004B095E" w:rsidRPr="006243AF" w:rsidTr="00F465CC">
        <w:tc>
          <w:tcPr>
            <w:tcW w:w="2257" w:type="dxa"/>
          </w:tcPr>
          <w:p w:rsidR="004B095E" w:rsidRDefault="000D7B6B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Основной этап</w:t>
            </w: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DBD" w:rsidRDefault="00EF7DBD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минутка</w:t>
            </w:r>
          </w:p>
          <w:p w:rsidR="00AB5B8C" w:rsidRDefault="00AB5B8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5B8C" w:rsidRDefault="00AB5B8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5B8C" w:rsidRDefault="00AB5B8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5B8C" w:rsidRDefault="00AB5B8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5B8C" w:rsidRDefault="00AB5B8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5B8C" w:rsidRDefault="00AB5B8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5B8C" w:rsidRDefault="00AB5B8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5B8C" w:rsidRPr="006243AF" w:rsidRDefault="00AB5B8C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Продолжение</w:t>
            </w:r>
          </w:p>
        </w:tc>
        <w:tc>
          <w:tcPr>
            <w:tcW w:w="6215" w:type="dxa"/>
          </w:tcPr>
          <w:p w:rsidR="006A1923" w:rsidRPr="006A1923" w:rsidRDefault="006A1923" w:rsidP="006A1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 звуков [</w:t>
            </w:r>
            <w:r w:rsidRPr="006A1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6A1923">
              <w:rPr>
                <w:rFonts w:ascii="Times New Roman" w:hAnsi="Times New Roman" w:cs="Times New Roman"/>
                <w:b/>
                <w:sz w:val="24"/>
                <w:szCs w:val="24"/>
              </w:rPr>
              <w:t>] [</w:t>
            </w:r>
            <w:proofErr w:type="gramStart"/>
            <w:r w:rsidRPr="006A1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6A192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6A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по </w:t>
            </w:r>
            <w:proofErr w:type="spellStart"/>
            <w:r w:rsidRPr="006A1923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</w:t>
            </w:r>
            <w:proofErr w:type="spellEnd"/>
            <w:r w:rsidRPr="006A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акустическим признакам</w:t>
            </w:r>
            <w:r w:rsidRPr="006A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923" w:rsidRPr="006A1923" w:rsidRDefault="006A1923" w:rsidP="006A1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23">
              <w:rPr>
                <w:rFonts w:ascii="Times New Roman" w:hAnsi="Times New Roman" w:cs="Times New Roman"/>
                <w:sz w:val="24"/>
                <w:szCs w:val="24"/>
              </w:rPr>
              <w:t>-  Характеристика звука «Р».</w:t>
            </w:r>
          </w:p>
          <w:p w:rsidR="006A1923" w:rsidRPr="006A1923" w:rsidRDefault="006A1923" w:rsidP="006A1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23">
              <w:rPr>
                <w:rFonts w:ascii="Times New Roman" w:hAnsi="Times New Roman" w:cs="Times New Roman"/>
                <w:sz w:val="24"/>
                <w:szCs w:val="24"/>
              </w:rPr>
              <w:t>-  Связь звука и буквы.</w:t>
            </w:r>
          </w:p>
          <w:p w:rsidR="006A1923" w:rsidRPr="006A1923" w:rsidRDefault="006A1923" w:rsidP="006A192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Теперь, ребятки, вспомним основное правило! </w:t>
            </w:r>
          </w:p>
          <w:p w:rsidR="006A1923" w:rsidRPr="006A1923" w:rsidRDefault="006A1923" w:rsidP="006A192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9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Звуки мы слышим и произносим. Буквы мы пишем и читаем.</w:t>
            </w:r>
          </w:p>
          <w:p w:rsidR="002E05BA" w:rsidRDefault="002E05BA" w:rsidP="002E05BA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0CB0" w:rsidRPr="00C90CB0" w:rsidRDefault="00C90CB0" w:rsidP="00C90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B0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proofErr w:type="gramStart"/>
            <w:r w:rsidRPr="00C90CB0">
              <w:rPr>
                <w:rFonts w:ascii="Times New Roman" w:hAnsi="Times New Roman" w:cs="Times New Roman"/>
                <w:b/>
                <w:sz w:val="24"/>
                <w:szCs w:val="24"/>
              </w:rPr>
              <w:t>Твёрдый</w:t>
            </w:r>
            <w:proofErr w:type="gramEnd"/>
            <w:r w:rsidRPr="00C9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мягкий».</w:t>
            </w:r>
          </w:p>
          <w:p w:rsidR="00C90CB0" w:rsidRPr="00C90CB0" w:rsidRDefault="00C90CB0" w:rsidP="00C90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0">
              <w:rPr>
                <w:rFonts w:ascii="Times New Roman" w:hAnsi="Times New Roman" w:cs="Times New Roman"/>
                <w:sz w:val="24"/>
                <w:szCs w:val="24"/>
              </w:rPr>
              <w:t>В: предлагает поиграть в игру «</w:t>
            </w:r>
            <w:proofErr w:type="gramStart"/>
            <w:r w:rsidRPr="00C90CB0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  <w:proofErr w:type="gramEnd"/>
            <w:r w:rsidRPr="00C90CB0">
              <w:rPr>
                <w:rFonts w:ascii="Times New Roman" w:hAnsi="Times New Roman" w:cs="Times New Roman"/>
                <w:sz w:val="24"/>
                <w:szCs w:val="24"/>
              </w:rPr>
              <w:t xml:space="preserve"> – мягкий». (Синие и зелёные </w:t>
            </w:r>
            <w:proofErr w:type="spellStart"/>
            <w:r w:rsidRPr="00C90CB0"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 w:rsidRPr="00C90CB0">
              <w:rPr>
                <w:rFonts w:ascii="Times New Roman" w:hAnsi="Times New Roman" w:cs="Times New Roman"/>
                <w:sz w:val="24"/>
                <w:szCs w:val="24"/>
              </w:rPr>
              <w:t>, уже разложены на столах).</w:t>
            </w:r>
          </w:p>
          <w:p w:rsidR="00C90CB0" w:rsidRPr="00C90CB0" w:rsidRDefault="00C90CB0" w:rsidP="00C90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0">
              <w:rPr>
                <w:rFonts w:ascii="Times New Roman" w:hAnsi="Times New Roman" w:cs="Times New Roman"/>
                <w:sz w:val="24"/>
                <w:szCs w:val="24"/>
              </w:rPr>
              <w:t>Радуга, река, дорога, деревья, деревня, ракета, озеро, берёза, забор, сухарь.</w:t>
            </w:r>
          </w:p>
          <w:p w:rsidR="00C90CB0" w:rsidRDefault="00C90CB0" w:rsidP="00C90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CB0">
              <w:rPr>
                <w:rFonts w:ascii="Times New Roman" w:hAnsi="Times New Roman" w:cs="Times New Roman"/>
                <w:sz w:val="24"/>
                <w:szCs w:val="24"/>
              </w:rPr>
              <w:t>(Обращаем внимание на ошибки детей, спрашиваем: почему показал так?</w:t>
            </w:r>
            <w:proofErr w:type="gramEnd"/>
            <w:r w:rsidRPr="00C9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CB0">
              <w:rPr>
                <w:rFonts w:ascii="Times New Roman" w:hAnsi="Times New Roman" w:cs="Times New Roman"/>
                <w:sz w:val="24"/>
                <w:szCs w:val="24"/>
              </w:rPr>
              <w:t>Давай послушаем еще раз, проговори, пожалуйста, еще раз слово)</w:t>
            </w:r>
            <w:r w:rsidR="00EC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C7CCB" w:rsidRDefault="00EC7CCB" w:rsidP="00C90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8" w:rsidRDefault="009478A8" w:rsidP="00947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8" w:rsidRPr="009478A8" w:rsidRDefault="009478A8" w:rsidP="009478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Восстановление (воспроизведение) слов с пропущенными звуками.</w:t>
            </w:r>
          </w:p>
          <w:p w:rsidR="009478A8" w:rsidRPr="009478A8" w:rsidRDefault="009478A8" w:rsidP="00947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8A8">
              <w:rPr>
                <w:rFonts w:ascii="Times New Roman" w:hAnsi="Times New Roman" w:cs="Times New Roman"/>
                <w:sz w:val="24"/>
                <w:szCs w:val="24"/>
              </w:rPr>
              <w:t xml:space="preserve">В: Ребятки, я буду называть сказочных героев, в именах которых пропали звуки.  Попробуйте, пожалуйста, вставить звуки, и правильно сказать  какой же сказочный персонаж? Отвечать будем все вместе. </w:t>
            </w:r>
          </w:p>
          <w:p w:rsidR="009478A8" w:rsidRPr="009478A8" w:rsidRDefault="009478A8" w:rsidP="00947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_атино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, Пет…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_ушка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Чебу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_ашка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 xml:space="preserve"> и к…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_окодил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 xml:space="preserve"> Гена, Василиса </w:t>
            </w:r>
            <w:proofErr w:type="gram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_ек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_асная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лсон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8A8" w:rsidRPr="009478A8" w:rsidRDefault="009478A8" w:rsidP="00947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8A8">
              <w:rPr>
                <w:rFonts w:ascii="Times New Roman" w:hAnsi="Times New Roman" w:cs="Times New Roman"/>
                <w:sz w:val="24"/>
                <w:szCs w:val="24"/>
              </w:rPr>
              <w:t xml:space="preserve">-Ребятки, подумайте, пожалуйста, а какой же звук я не произносила? </w:t>
            </w:r>
          </w:p>
          <w:p w:rsidR="00EC7CCB" w:rsidRDefault="00EC7CCB" w:rsidP="00947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Pr="007818F7" w:rsidRDefault="007818F7" w:rsidP="0078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sz w:val="24"/>
                <w:szCs w:val="24"/>
              </w:rPr>
              <w:t>По дороге мы идём.</w:t>
            </w:r>
          </w:p>
          <w:p w:rsidR="007818F7" w:rsidRPr="007818F7" w:rsidRDefault="007818F7" w:rsidP="0078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sz w:val="24"/>
                <w:szCs w:val="24"/>
              </w:rPr>
              <w:t>Путь далёк, далёк наш дом.</w:t>
            </w:r>
          </w:p>
          <w:p w:rsidR="007818F7" w:rsidRPr="007818F7" w:rsidRDefault="007818F7" w:rsidP="0078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sz w:val="24"/>
                <w:szCs w:val="24"/>
              </w:rPr>
              <w:t>Жаркий день, сядем в тень.</w:t>
            </w:r>
          </w:p>
          <w:p w:rsidR="007818F7" w:rsidRPr="007818F7" w:rsidRDefault="007818F7" w:rsidP="0078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sz w:val="24"/>
                <w:szCs w:val="24"/>
              </w:rPr>
              <w:t>Мы под дубом посидим,</w:t>
            </w:r>
          </w:p>
          <w:p w:rsidR="007818F7" w:rsidRPr="007818F7" w:rsidRDefault="007818F7" w:rsidP="0078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sz w:val="24"/>
                <w:szCs w:val="24"/>
              </w:rPr>
              <w:t>Вправо, влево поглядим.</w:t>
            </w:r>
          </w:p>
          <w:p w:rsidR="007818F7" w:rsidRPr="007818F7" w:rsidRDefault="007818F7" w:rsidP="0078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sz w:val="24"/>
                <w:szCs w:val="24"/>
              </w:rPr>
              <w:t>По дороге побежим.</w:t>
            </w:r>
          </w:p>
          <w:p w:rsidR="007818F7" w:rsidRPr="007818F7" w:rsidRDefault="007818F7" w:rsidP="0078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sz w:val="24"/>
                <w:szCs w:val="24"/>
              </w:rPr>
              <w:t>По реке мы поплывём.</w:t>
            </w:r>
          </w:p>
          <w:p w:rsidR="007818F7" w:rsidRPr="007818F7" w:rsidRDefault="007818F7" w:rsidP="00781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7">
              <w:rPr>
                <w:rFonts w:ascii="Times New Roman" w:hAnsi="Times New Roman" w:cs="Times New Roman"/>
                <w:sz w:val="24"/>
                <w:szCs w:val="24"/>
              </w:rPr>
              <w:t>Потом дальше мы пойдём.</w:t>
            </w:r>
          </w:p>
          <w:p w:rsidR="00C90CB0" w:rsidRDefault="00C90CB0" w:rsidP="002E05BA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7B14" w:rsidRPr="00457B14" w:rsidRDefault="00457B14" w:rsidP="00457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14">
              <w:rPr>
                <w:rFonts w:ascii="Times New Roman" w:hAnsi="Times New Roman" w:cs="Times New Roman"/>
                <w:b/>
                <w:sz w:val="24"/>
                <w:szCs w:val="24"/>
              </w:rPr>
              <w:t>Подбор слов – предметов к словам признакам.</w:t>
            </w:r>
          </w:p>
          <w:p w:rsidR="00457B14" w:rsidRPr="00457B14" w:rsidRDefault="00457B14" w:rsidP="00457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4">
              <w:rPr>
                <w:rFonts w:ascii="Times New Roman" w:hAnsi="Times New Roman" w:cs="Times New Roman"/>
                <w:sz w:val="24"/>
                <w:szCs w:val="24"/>
              </w:rPr>
              <w:t xml:space="preserve">В: Ребятки, нужно внимательно послушать слова – признаки и подобрать к ним слова – предметы. Постарайтесь, придумать слово, где есть звук </w:t>
            </w:r>
            <w:proofErr w:type="spellStart"/>
            <w:proofErr w:type="gramStart"/>
            <w:r w:rsidRPr="00457B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7B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7B14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457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B14" w:rsidRPr="00457B14" w:rsidRDefault="00457B14" w:rsidP="00457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4">
              <w:rPr>
                <w:rFonts w:ascii="Times New Roman" w:hAnsi="Times New Roman" w:cs="Times New Roman"/>
                <w:sz w:val="24"/>
                <w:szCs w:val="24"/>
              </w:rPr>
              <w:t xml:space="preserve">Поднимайте, </w:t>
            </w:r>
            <w:proofErr w:type="gramStart"/>
            <w:r w:rsidRPr="00457B14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 w:rsidRPr="00457B14">
              <w:rPr>
                <w:rFonts w:ascii="Times New Roman" w:hAnsi="Times New Roman" w:cs="Times New Roman"/>
                <w:sz w:val="24"/>
                <w:szCs w:val="24"/>
              </w:rPr>
              <w:t xml:space="preserve"> ручку. </w:t>
            </w:r>
          </w:p>
          <w:p w:rsidR="00457B14" w:rsidRPr="00457B14" w:rsidRDefault="00457B14" w:rsidP="00457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4">
              <w:rPr>
                <w:rFonts w:ascii="Times New Roman" w:hAnsi="Times New Roman" w:cs="Times New Roman"/>
                <w:sz w:val="24"/>
                <w:szCs w:val="24"/>
              </w:rPr>
              <w:t>Деревянная расписная … матрёшка, вязаные тёплые … варежки,</w:t>
            </w:r>
          </w:p>
          <w:p w:rsidR="00457B14" w:rsidRPr="00457B14" w:rsidRDefault="00457B14" w:rsidP="00457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4">
              <w:rPr>
                <w:rFonts w:ascii="Times New Roman" w:hAnsi="Times New Roman" w:cs="Times New Roman"/>
                <w:sz w:val="24"/>
                <w:szCs w:val="24"/>
              </w:rPr>
              <w:t>лесная сладкая … черника, шустрый быстрокрылый … стриж,</w:t>
            </w:r>
          </w:p>
          <w:p w:rsidR="00457B14" w:rsidRPr="00457B14" w:rsidRDefault="00457B14" w:rsidP="00457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4">
              <w:rPr>
                <w:rFonts w:ascii="Times New Roman" w:hAnsi="Times New Roman" w:cs="Times New Roman"/>
                <w:sz w:val="24"/>
                <w:szCs w:val="24"/>
              </w:rPr>
              <w:t>мягкое уютное … кресло, пятнистый длинношеий … жираф.</w:t>
            </w:r>
          </w:p>
          <w:p w:rsidR="00052B67" w:rsidRDefault="00052B67" w:rsidP="002E05BA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предложений с заданными словосочетаниями</w:t>
            </w:r>
            <w:r w:rsidRPr="00CC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Д/игра «Придумай предложение» </w:t>
            </w: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3">
              <w:rPr>
                <w:rFonts w:ascii="Times New Roman" w:hAnsi="Times New Roman" w:cs="Times New Roman"/>
                <w:sz w:val="24"/>
                <w:szCs w:val="24"/>
              </w:rPr>
              <w:t xml:space="preserve">В: Тот, кому я брошу мяч должен придумать предложение </w:t>
            </w:r>
            <w:proofErr w:type="gramStart"/>
            <w:r w:rsidRPr="00CC03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C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словосочетанием:</w:t>
            </w: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93">
              <w:rPr>
                <w:rFonts w:ascii="Times New Roman" w:hAnsi="Times New Roman" w:cs="Times New Roman"/>
                <w:sz w:val="24"/>
                <w:szCs w:val="24"/>
              </w:rPr>
              <w:t>мягкое уютное кресло</w:t>
            </w: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93">
              <w:rPr>
                <w:rFonts w:ascii="Times New Roman" w:hAnsi="Times New Roman" w:cs="Times New Roman"/>
                <w:sz w:val="24"/>
                <w:szCs w:val="24"/>
              </w:rPr>
              <w:t>шустрый быстрокрылый стриж</w:t>
            </w: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93">
              <w:rPr>
                <w:rFonts w:ascii="Times New Roman" w:hAnsi="Times New Roman" w:cs="Times New Roman"/>
                <w:sz w:val="24"/>
                <w:szCs w:val="24"/>
              </w:rPr>
              <w:t>вязаные тёплые варежки</w:t>
            </w: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93">
              <w:rPr>
                <w:rFonts w:ascii="Times New Roman" w:hAnsi="Times New Roman" w:cs="Times New Roman"/>
                <w:sz w:val="24"/>
                <w:szCs w:val="24"/>
              </w:rPr>
              <w:t>деревянная расписная матрёшка</w:t>
            </w:r>
          </w:p>
          <w:p w:rsidR="00CC0393" w:rsidRPr="00CC0393" w:rsidRDefault="00CC0393" w:rsidP="00CC0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93">
              <w:rPr>
                <w:rFonts w:ascii="Times New Roman" w:hAnsi="Times New Roman" w:cs="Times New Roman"/>
                <w:sz w:val="24"/>
                <w:szCs w:val="24"/>
              </w:rPr>
              <w:t>лесная сладкая черника</w:t>
            </w:r>
          </w:p>
          <w:p w:rsidR="000A29EE" w:rsidRPr="0072180F" w:rsidRDefault="000A29EE" w:rsidP="002E05BA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2180F" w:rsidRPr="0072180F" w:rsidRDefault="0072180F" w:rsidP="00721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0F">
              <w:rPr>
                <w:rFonts w:ascii="Times New Roman" w:hAnsi="Times New Roman" w:cs="Times New Roman"/>
                <w:b/>
                <w:sz w:val="24"/>
                <w:szCs w:val="24"/>
              </w:rPr>
              <w:t>Подбор слов – антонимов.</w:t>
            </w:r>
          </w:p>
          <w:p w:rsidR="0072180F" w:rsidRPr="0072180F" w:rsidRDefault="0072180F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F">
              <w:rPr>
                <w:rFonts w:ascii="Times New Roman" w:hAnsi="Times New Roman" w:cs="Times New Roman"/>
                <w:sz w:val="24"/>
                <w:szCs w:val="24"/>
              </w:rPr>
              <w:t>Ребятки, посмотрите, пожалуйста, кто это к нам пришел? А как вы думаете, почему именно он пришел к нам в гости?</w:t>
            </w:r>
          </w:p>
          <w:p w:rsidR="0072180F" w:rsidRPr="0072180F" w:rsidRDefault="0072180F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18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2180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72180F">
              <w:rPr>
                <w:rFonts w:ascii="Times New Roman" w:hAnsi="Times New Roman" w:cs="Times New Roman"/>
                <w:sz w:val="24"/>
                <w:szCs w:val="24"/>
              </w:rPr>
              <w:t xml:space="preserve"> нами Змей Горыныч, чтобы он стал добрым, нам нужно сказать, особые слова. Я буду называть плохие качества и поступки, а вы будете подбирать противоположные им по смыслу хорошие слова.</w:t>
            </w:r>
          </w:p>
          <w:p w:rsidR="0072180F" w:rsidRPr="0072180F" w:rsidRDefault="0072180F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F">
              <w:rPr>
                <w:rFonts w:ascii="Times New Roman" w:hAnsi="Times New Roman" w:cs="Times New Roman"/>
                <w:sz w:val="24"/>
                <w:szCs w:val="24"/>
              </w:rPr>
              <w:t>Зло - … добро, трусость - … храбрость, лень - …  трудолюбие,</w:t>
            </w:r>
          </w:p>
          <w:p w:rsidR="0072180F" w:rsidRPr="0072180F" w:rsidRDefault="0072180F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F">
              <w:rPr>
                <w:rFonts w:ascii="Times New Roman" w:hAnsi="Times New Roman" w:cs="Times New Roman"/>
                <w:sz w:val="24"/>
                <w:szCs w:val="24"/>
              </w:rPr>
              <w:t>грусть - … радость, война - … мир, жадность - … щедрость,</w:t>
            </w:r>
          </w:p>
          <w:p w:rsidR="0072180F" w:rsidRPr="0072180F" w:rsidRDefault="0072180F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F">
              <w:rPr>
                <w:rFonts w:ascii="Times New Roman" w:hAnsi="Times New Roman" w:cs="Times New Roman"/>
                <w:sz w:val="24"/>
                <w:szCs w:val="24"/>
              </w:rPr>
              <w:t>грубость - … вежливость, неряшливость - ... аккуратность.</w:t>
            </w:r>
          </w:p>
          <w:p w:rsidR="0072180F" w:rsidRPr="0072180F" w:rsidRDefault="0072180F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F">
              <w:rPr>
                <w:rFonts w:ascii="Times New Roman" w:hAnsi="Times New Roman" w:cs="Times New Roman"/>
                <w:sz w:val="24"/>
                <w:szCs w:val="24"/>
              </w:rPr>
              <w:t>- Ребятки, как вы думаете, мы убедили Змея Горыныча стать добрым?</w:t>
            </w:r>
          </w:p>
          <w:p w:rsidR="0072180F" w:rsidRDefault="0072180F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F">
              <w:rPr>
                <w:rFonts w:ascii="Times New Roman" w:hAnsi="Times New Roman" w:cs="Times New Roman"/>
                <w:sz w:val="24"/>
                <w:szCs w:val="24"/>
              </w:rPr>
              <w:t xml:space="preserve">Каким стал Змей Горыныч? </w:t>
            </w:r>
          </w:p>
          <w:p w:rsidR="00503E3E" w:rsidRDefault="00503E3E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3E" w:rsidRPr="00503E3E" w:rsidRDefault="00503E3E" w:rsidP="00503E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3E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и чтение слов в цепочке.</w:t>
            </w:r>
          </w:p>
          <w:p w:rsidR="00503E3E" w:rsidRPr="00503E3E" w:rsidRDefault="00503E3E" w:rsidP="00503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3E">
              <w:rPr>
                <w:rFonts w:ascii="Times New Roman" w:hAnsi="Times New Roman" w:cs="Times New Roman"/>
                <w:sz w:val="24"/>
                <w:szCs w:val="24"/>
              </w:rPr>
              <w:t xml:space="preserve">В: Повёл Змей Горыныч Ивана Царевича в своё подземелье, где цепями была прикована Василиса Прекрасная. А цепи – то оказались волшебными. Чтобы их разбить, нужно придумать слова  к этой цепочке.  Послушайте, пожалуйста, правила: каждое новое слово </w:t>
            </w:r>
            <w:r w:rsidRPr="0050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начинается с последней буквы предыдущего и чтобы в каждом слове была буква Р.</w:t>
            </w:r>
          </w:p>
          <w:p w:rsidR="00503E3E" w:rsidRPr="00503E3E" w:rsidRDefault="00503E3E" w:rsidP="00503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3E">
              <w:rPr>
                <w:rFonts w:ascii="Times New Roman" w:hAnsi="Times New Roman" w:cs="Times New Roman"/>
                <w:sz w:val="24"/>
                <w:szCs w:val="24"/>
              </w:rPr>
              <w:t xml:space="preserve">Пишем в строчку слово Рыба и продолжаем цепочку. </w:t>
            </w:r>
          </w:p>
          <w:p w:rsidR="00503E3E" w:rsidRDefault="00503E3E" w:rsidP="0072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81" w:rsidRPr="00D06E81" w:rsidRDefault="00D06E81" w:rsidP="00D06E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1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значения слова «дружить». Подбор родственных слов к слову «дружба».</w:t>
            </w:r>
          </w:p>
          <w:p w:rsidR="00D06E81" w:rsidRPr="00D06E81" w:rsidRDefault="00D06E81" w:rsidP="00D06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E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6E81">
              <w:rPr>
                <w:rFonts w:ascii="Times New Roman" w:hAnsi="Times New Roman" w:cs="Times New Roman"/>
                <w:sz w:val="24"/>
                <w:szCs w:val="24"/>
              </w:rPr>
              <w:t xml:space="preserve">: Вот и подходит </w:t>
            </w:r>
            <w:proofErr w:type="gramStart"/>
            <w:r w:rsidRPr="00D06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E81">
              <w:rPr>
                <w:rFonts w:ascii="Times New Roman" w:hAnsi="Times New Roman" w:cs="Times New Roman"/>
                <w:sz w:val="24"/>
                <w:szCs w:val="24"/>
              </w:rPr>
              <w:t xml:space="preserve"> концу наше занятие. </w:t>
            </w:r>
          </w:p>
          <w:p w:rsidR="00D06E81" w:rsidRPr="00D06E81" w:rsidRDefault="00D06E81" w:rsidP="00D06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E81">
              <w:rPr>
                <w:rFonts w:ascii="Times New Roman" w:hAnsi="Times New Roman" w:cs="Times New Roman"/>
                <w:sz w:val="24"/>
                <w:szCs w:val="24"/>
              </w:rPr>
              <w:t xml:space="preserve">- Расскажите, ребятки, Змею Горынычу, что значит «дружить». </w:t>
            </w:r>
          </w:p>
          <w:p w:rsidR="00D06E81" w:rsidRPr="00D06E81" w:rsidRDefault="00D06E81" w:rsidP="00D06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E81">
              <w:rPr>
                <w:rFonts w:ascii="Times New Roman" w:hAnsi="Times New Roman" w:cs="Times New Roman"/>
                <w:sz w:val="24"/>
                <w:szCs w:val="24"/>
              </w:rPr>
              <w:t>- Да, дружба – прекрасное слово.</w:t>
            </w:r>
          </w:p>
          <w:p w:rsidR="006D5458" w:rsidRDefault="00D06E81" w:rsidP="00981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E81">
              <w:rPr>
                <w:rFonts w:ascii="Times New Roman" w:hAnsi="Times New Roman" w:cs="Times New Roman"/>
                <w:sz w:val="24"/>
                <w:szCs w:val="24"/>
              </w:rPr>
              <w:t>- Подберите слова – родственники к слову «дружба».</w:t>
            </w:r>
          </w:p>
          <w:p w:rsidR="009812CB" w:rsidRDefault="009812CB" w:rsidP="00981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8C" w:rsidRPr="009812CB" w:rsidRDefault="00FE1B8C" w:rsidP="00981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1327" w:rsidRPr="006243AF" w:rsidRDefault="00B62FAF" w:rsidP="006A1923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DD37DD" w:rsidRPr="006243AF" w:rsidRDefault="00DD37DD" w:rsidP="007A1327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37DD" w:rsidRDefault="006A1923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1923">
              <w:rPr>
                <w:rFonts w:ascii="Times New Roman" w:hAnsi="Times New Roman" w:cs="Times New Roman"/>
                <w:sz w:val="24"/>
                <w:szCs w:val="24"/>
              </w:rPr>
              <w:t>Звук «Р»- согласный, глухой, тверды</w:t>
            </w:r>
            <w:proofErr w:type="gramStart"/>
            <w:r w:rsidRPr="006A192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A1923">
              <w:rPr>
                <w:rFonts w:ascii="Times New Roman" w:hAnsi="Times New Roman" w:cs="Times New Roman"/>
                <w:sz w:val="24"/>
                <w:szCs w:val="24"/>
              </w:rPr>
              <w:t xml:space="preserve"> мягкий</w:t>
            </w:r>
            <w:r w:rsidR="00EA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337" w:rsidRDefault="00EA4337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37" w:rsidRDefault="00EA4337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37" w:rsidRDefault="00EA4337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37" w:rsidRDefault="00EA4337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37" w:rsidRDefault="00EA4337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37" w:rsidRDefault="00EA4337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37" w:rsidRDefault="00EA4337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37" w:rsidRDefault="00EA4337" w:rsidP="007A132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37" w:rsidRPr="006243AF" w:rsidRDefault="00EA4337" w:rsidP="007A1327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правильно поднимают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р-синий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рь-зеленый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7DD" w:rsidRPr="006243AF" w:rsidRDefault="00DD37DD" w:rsidP="007A1327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37DD" w:rsidRPr="006243AF" w:rsidRDefault="00DD37DD" w:rsidP="007A1327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37DD" w:rsidRPr="006243AF" w:rsidRDefault="00DD37DD" w:rsidP="007A1327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06AD" w:rsidRPr="006243AF" w:rsidRDefault="00A106AD" w:rsidP="00DD37DD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06AD" w:rsidRPr="006243AF" w:rsidRDefault="00A106AD" w:rsidP="00DD37DD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4E0" w:rsidRPr="006243AF" w:rsidRDefault="000E04E0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6D9" w:rsidRPr="006243AF" w:rsidRDefault="00DA76D9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6D9" w:rsidRPr="006243AF" w:rsidRDefault="00DA76D9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6D9" w:rsidRPr="006243AF" w:rsidRDefault="00DA76D9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6D9" w:rsidRPr="006243AF" w:rsidRDefault="00DA76D9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E04E0" w:rsidRPr="006243AF" w:rsidRDefault="000E04E0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E04E0" w:rsidRPr="009478A8" w:rsidRDefault="009478A8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отвечают на вопрос: </w:t>
            </w:r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4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gramStart"/>
            <w:r w:rsidRPr="0094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478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4E0" w:rsidRPr="006243AF" w:rsidRDefault="000E04E0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E04E0" w:rsidRPr="006243AF" w:rsidRDefault="000E04E0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43AF" w:rsidRPr="007818F7" w:rsidRDefault="007818F7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повторяют движения за воспитателем.</w:t>
            </w: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457B14" w:rsidRDefault="00457B14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думают и подбирают слова. </w:t>
            </w:r>
          </w:p>
          <w:p w:rsidR="002E05BA" w:rsidRPr="00457B14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E05BA" w:rsidRPr="006243AF" w:rsidRDefault="002E05BA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D96" w:rsidRPr="006243AF" w:rsidRDefault="00685D96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5D96" w:rsidRPr="006243AF" w:rsidRDefault="00685D96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2B2" w:rsidRDefault="00F302B2" w:rsidP="00C679ED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02B2" w:rsidRDefault="00F302B2" w:rsidP="00C679ED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6D9" w:rsidRPr="006243AF" w:rsidRDefault="00C679ED" w:rsidP="00C679ED">
            <w:pPr>
              <w:spacing w:line="23" w:lineRule="atLeas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Дети составляют предложения со словосочетаниями. </w:t>
            </w:r>
          </w:p>
          <w:p w:rsidR="00AA0415" w:rsidRPr="006243AF" w:rsidRDefault="00AA0415" w:rsidP="008631EF">
            <w:pPr>
              <w:spacing w:line="23" w:lineRule="atLeas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52622B" w:rsidRDefault="0052622B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52622B" w:rsidRPr="006243AF" w:rsidRDefault="0052622B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подбирают антонимы.</w:t>
            </w: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A0415" w:rsidRPr="006243AF" w:rsidRDefault="00AA0415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2B61B0" w:rsidRDefault="002B61B0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2180F" w:rsidRDefault="0072180F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2180F" w:rsidRDefault="0072180F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2180F" w:rsidRDefault="0072180F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2180F" w:rsidRDefault="0072180F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2180F" w:rsidRDefault="0072180F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2180F" w:rsidRDefault="0072180F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2180F" w:rsidRDefault="0072180F" w:rsidP="001F0784">
            <w:pPr>
              <w:spacing w:line="23" w:lineRule="atLeast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72180F" w:rsidRDefault="0072180F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80F">
              <w:rPr>
                <w:rFonts w:ascii="Times New Roman" w:hAnsi="Times New Roman" w:cs="Times New Roman"/>
                <w:sz w:val="24"/>
                <w:szCs w:val="24"/>
              </w:rPr>
              <w:t>Добрым, хорошим, трудолюбивым, щедрым, аккуратным, вежливы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3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E3E" w:rsidRDefault="00503E3E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3E" w:rsidRDefault="00503E3E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специальные листы, пишут свою цепочку. </w:t>
            </w: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72180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81">
              <w:rPr>
                <w:rFonts w:ascii="Times New Roman" w:hAnsi="Times New Roman" w:cs="Times New Roman"/>
                <w:sz w:val="24"/>
                <w:szCs w:val="24"/>
              </w:rPr>
              <w:t>Вместе играть, помогать друг другу, всем делиться с другом ... и т.п.</w:t>
            </w:r>
          </w:p>
          <w:p w:rsidR="009812CB" w:rsidRPr="00FE1B8C" w:rsidRDefault="009812CB" w:rsidP="00FE1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E81">
              <w:rPr>
                <w:rFonts w:ascii="Times New Roman" w:hAnsi="Times New Roman" w:cs="Times New Roman"/>
                <w:sz w:val="24"/>
                <w:szCs w:val="24"/>
              </w:rPr>
              <w:t>Друг, подруга, дружит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дружный, дружелюбный, друзья</w:t>
            </w:r>
            <w:r w:rsidRPr="00D0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3B11F5" w:rsidRPr="008E5B1E" w:rsidRDefault="003B11F5" w:rsidP="003B11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акрепить характеристику данного звука (артикуляционные и акустические свойства)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FAF" w:rsidRDefault="00B62FAF" w:rsidP="006A1923">
            <w:pPr>
              <w:spacing w:line="23" w:lineRule="atLeas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EA4337" w:rsidRDefault="00EA4337" w:rsidP="006A1923">
            <w:pPr>
              <w:spacing w:line="23" w:lineRule="atLeas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EA4337" w:rsidRDefault="00EA4337" w:rsidP="006A1923">
            <w:pPr>
              <w:spacing w:line="23" w:lineRule="atLeas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EA4337" w:rsidRDefault="00EA433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упражнять в дифференциации звуков [</w:t>
            </w:r>
            <w:proofErr w:type="spellStart"/>
            <w:proofErr w:type="gramStart"/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E5B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24" w:rsidRDefault="00342624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выделении слогов со звуков [</w:t>
            </w:r>
            <w:proofErr w:type="spellStart"/>
            <w:proofErr w:type="gramStart"/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E5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] из слов;</w:t>
            </w:r>
          </w:p>
          <w:p w:rsidR="007818F7" w:rsidRDefault="007818F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Default="007818F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Default="007818F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Default="007818F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Default="007818F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Default="007818F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Default="007818F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Default="007818F7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2E" w:rsidRDefault="008E6BDC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умственному отдыху детей</w:t>
            </w:r>
            <w:r w:rsidR="004C68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82E" w:rsidRDefault="004C682E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2E" w:rsidRDefault="004C682E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2E" w:rsidRDefault="004C682E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2E" w:rsidRDefault="004C682E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2E" w:rsidRDefault="004C682E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2E" w:rsidRDefault="004C682E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2E" w:rsidRDefault="004C682E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7" w:rsidRDefault="008E6BDC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82E" w:rsidRPr="008E5B1E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слух, слуховое внимание и память</w:t>
            </w:r>
            <w:r w:rsidR="004C68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EF" w:rsidRDefault="008631EF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составлении предложений с заданными словосочетаниями;</w:t>
            </w:r>
          </w:p>
          <w:p w:rsidR="0090191B" w:rsidRDefault="0090191B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1B" w:rsidRDefault="0090191B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1B" w:rsidRDefault="0090191B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1B" w:rsidRDefault="0090191B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1B" w:rsidRDefault="0090191B" w:rsidP="006A192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1B" w:rsidRDefault="0090191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B1E">
              <w:rPr>
                <w:rFonts w:ascii="Times New Roman" w:hAnsi="Times New Roman" w:cs="Times New Roman"/>
                <w:sz w:val="24"/>
                <w:szCs w:val="24"/>
              </w:rPr>
              <w:t>обогащение словаря за счёт подбора слов – антонимов</w:t>
            </w:r>
            <w:r w:rsidR="008E5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FD" w:rsidRDefault="00C166FD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мышление. </w:t>
            </w: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Default="009812CB" w:rsidP="008E57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CB" w:rsidRPr="006A1923" w:rsidRDefault="009812CB" w:rsidP="008E5709">
            <w:pPr>
              <w:spacing w:line="23" w:lineRule="atLeas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родственных слов. </w:t>
            </w:r>
          </w:p>
        </w:tc>
      </w:tr>
      <w:tr w:rsidR="00685D96" w:rsidRPr="006243AF" w:rsidTr="00F465CC">
        <w:tc>
          <w:tcPr>
            <w:tcW w:w="2257" w:type="dxa"/>
          </w:tcPr>
          <w:p w:rsidR="00685D96" w:rsidRPr="006243AF" w:rsidRDefault="00685D96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3A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6215" w:type="dxa"/>
          </w:tcPr>
          <w:p w:rsidR="00E2356A" w:rsidRPr="00E2356A" w:rsidRDefault="00E2356A" w:rsidP="00E23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6A">
              <w:rPr>
                <w:rFonts w:ascii="Times New Roman" w:hAnsi="Times New Roman" w:cs="Times New Roman"/>
                <w:sz w:val="24"/>
                <w:szCs w:val="24"/>
              </w:rPr>
              <w:t xml:space="preserve">Ребятки, мне очень понравилось, как вы позанимались, вы большие </w:t>
            </w:r>
            <w:proofErr w:type="spellStart"/>
            <w:r w:rsidRPr="00E2356A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E2356A">
              <w:rPr>
                <w:rFonts w:ascii="Times New Roman" w:hAnsi="Times New Roman" w:cs="Times New Roman"/>
                <w:sz w:val="24"/>
                <w:szCs w:val="24"/>
              </w:rPr>
              <w:t xml:space="preserve"> и молодцы!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вам понравилось занятие? Какой звук и букву мы повторили? </w:t>
            </w:r>
            <w:r w:rsidRPr="00E2356A">
              <w:rPr>
                <w:rFonts w:ascii="Times New Roman" w:hAnsi="Times New Roman" w:cs="Times New Roman"/>
                <w:sz w:val="24"/>
                <w:szCs w:val="24"/>
              </w:rPr>
              <w:t>На занятии я увидела,  какие вы хорошие и дружные ребятки, поэтому расскажу вам пословицу: «Дружба и братство дороже богатства».</w:t>
            </w:r>
          </w:p>
          <w:p w:rsidR="000B4922" w:rsidRPr="006243AF" w:rsidRDefault="000B4922" w:rsidP="000C396B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4922" w:rsidRPr="006243AF" w:rsidRDefault="00944BFF" w:rsidP="000B4922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отвечают на вопрос и слушают новую пословицу. </w:t>
            </w:r>
          </w:p>
        </w:tc>
        <w:tc>
          <w:tcPr>
            <w:tcW w:w="2771" w:type="dxa"/>
          </w:tcPr>
          <w:p w:rsidR="00685D96" w:rsidRPr="00FE1B8C" w:rsidRDefault="00685D96" w:rsidP="00FE1B8C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B8C">
              <w:rPr>
                <w:rFonts w:ascii="Times New Roman" w:eastAsia="Times New Roman" w:hAnsi="Times New Roman"/>
                <w:sz w:val="24"/>
                <w:szCs w:val="24"/>
              </w:rPr>
              <w:t>проведение итогов занятия;</w:t>
            </w:r>
          </w:p>
          <w:p w:rsidR="00685D96" w:rsidRPr="00FE1B8C" w:rsidRDefault="00685D96" w:rsidP="00FE1B8C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B8C">
              <w:rPr>
                <w:rFonts w:ascii="Times New Roman" w:eastAsia="Times New Roman" w:hAnsi="Times New Roman"/>
                <w:sz w:val="24"/>
                <w:szCs w:val="24"/>
              </w:rPr>
              <w:t>проведение рефлексии;</w:t>
            </w:r>
          </w:p>
          <w:p w:rsidR="00685D96" w:rsidRPr="00FE1B8C" w:rsidRDefault="00685D96" w:rsidP="00FE1B8C">
            <w:pPr>
              <w:spacing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B8C">
              <w:rPr>
                <w:rFonts w:ascii="Times New Roman" w:eastAsia="Times New Roman" w:hAnsi="Times New Roman"/>
                <w:sz w:val="24"/>
                <w:szCs w:val="24"/>
              </w:rPr>
              <w:t>создание ситуации успеха.</w:t>
            </w:r>
          </w:p>
        </w:tc>
      </w:tr>
    </w:tbl>
    <w:p w:rsidR="00D418DE" w:rsidRDefault="00D418DE">
      <w:p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</w:p>
    <w:sectPr w:rsidR="00D418DE" w:rsidSect="000C76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>
    <w:nsid w:val="00000002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>
    <w:nsid w:val="00000003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">
    <w:nsid w:val="00000004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4">
    <w:nsid w:val="00000005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5">
    <w:nsid w:val="00000006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6">
    <w:nsid w:val="00000007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7">
    <w:nsid w:val="00000008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8">
    <w:nsid w:val="00000009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9">
    <w:nsid w:val="0000000A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0">
    <w:nsid w:val="1478703D"/>
    <w:multiLevelType w:val="hybridMultilevel"/>
    <w:tmpl w:val="622A6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97FAB"/>
    <w:multiLevelType w:val="hybridMultilevel"/>
    <w:tmpl w:val="60ECB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C570D"/>
    <w:multiLevelType w:val="hybridMultilevel"/>
    <w:tmpl w:val="AEF09A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63747"/>
    <w:multiLevelType w:val="hybridMultilevel"/>
    <w:tmpl w:val="D27A0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PS Special 1" w:hAnsi="WPS Special 1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70D1A"/>
    <w:multiLevelType w:val="hybridMultilevel"/>
    <w:tmpl w:val="AAB4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020AC"/>
    <w:multiLevelType w:val="multilevel"/>
    <w:tmpl w:val="7338A2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C73E4"/>
    <w:multiLevelType w:val="hybridMultilevel"/>
    <w:tmpl w:val="C51420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0"/>
  </w:num>
  <w:num w:numId="14">
    <w:abstractNumId w:val="12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8DE"/>
    <w:rsid w:val="00052B67"/>
    <w:rsid w:val="00086E8C"/>
    <w:rsid w:val="000A29EE"/>
    <w:rsid w:val="000A64AF"/>
    <w:rsid w:val="000B2568"/>
    <w:rsid w:val="000B4922"/>
    <w:rsid w:val="000C396B"/>
    <w:rsid w:val="000C76A9"/>
    <w:rsid w:val="000D7B6B"/>
    <w:rsid w:val="000E04E0"/>
    <w:rsid w:val="000E085B"/>
    <w:rsid w:val="000E2BFD"/>
    <w:rsid w:val="000E72DF"/>
    <w:rsid w:val="000F6A34"/>
    <w:rsid w:val="00101BBE"/>
    <w:rsid w:val="00127A68"/>
    <w:rsid w:val="001676A8"/>
    <w:rsid w:val="00167750"/>
    <w:rsid w:val="00167F03"/>
    <w:rsid w:val="001D34B3"/>
    <w:rsid w:val="001F0784"/>
    <w:rsid w:val="002207EC"/>
    <w:rsid w:val="00270478"/>
    <w:rsid w:val="00280BC1"/>
    <w:rsid w:val="002B61B0"/>
    <w:rsid w:val="002D193B"/>
    <w:rsid w:val="002E05BA"/>
    <w:rsid w:val="00302D83"/>
    <w:rsid w:val="003347FC"/>
    <w:rsid w:val="00342624"/>
    <w:rsid w:val="003B11F5"/>
    <w:rsid w:val="003B7838"/>
    <w:rsid w:val="003E1AB1"/>
    <w:rsid w:val="00424DB5"/>
    <w:rsid w:val="00437193"/>
    <w:rsid w:val="00457B14"/>
    <w:rsid w:val="00477967"/>
    <w:rsid w:val="004A1EE3"/>
    <w:rsid w:val="004B095E"/>
    <w:rsid w:val="004B5877"/>
    <w:rsid w:val="004C682E"/>
    <w:rsid w:val="004F26AD"/>
    <w:rsid w:val="004F4014"/>
    <w:rsid w:val="004F4F05"/>
    <w:rsid w:val="00503E3E"/>
    <w:rsid w:val="0051082F"/>
    <w:rsid w:val="0051661B"/>
    <w:rsid w:val="0052453C"/>
    <w:rsid w:val="0052622B"/>
    <w:rsid w:val="00542ED1"/>
    <w:rsid w:val="005578C8"/>
    <w:rsid w:val="00565979"/>
    <w:rsid w:val="005A37BE"/>
    <w:rsid w:val="005B5794"/>
    <w:rsid w:val="00604EA8"/>
    <w:rsid w:val="006124EA"/>
    <w:rsid w:val="006243AF"/>
    <w:rsid w:val="006439F7"/>
    <w:rsid w:val="00685D96"/>
    <w:rsid w:val="006A1923"/>
    <w:rsid w:val="006A610E"/>
    <w:rsid w:val="006D5458"/>
    <w:rsid w:val="006F3033"/>
    <w:rsid w:val="0072180F"/>
    <w:rsid w:val="007256A1"/>
    <w:rsid w:val="0075019D"/>
    <w:rsid w:val="00763096"/>
    <w:rsid w:val="007633C9"/>
    <w:rsid w:val="00771455"/>
    <w:rsid w:val="007818F7"/>
    <w:rsid w:val="007945CC"/>
    <w:rsid w:val="0079720F"/>
    <w:rsid w:val="007A1327"/>
    <w:rsid w:val="007C00BD"/>
    <w:rsid w:val="007E15BC"/>
    <w:rsid w:val="007E4B22"/>
    <w:rsid w:val="008631EF"/>
    <w:rsid w:val="00864DED"/>
    <w:rsid w:val="0087473D"/>
    <w:rsid w:val="008C2ED6"/>
    <w:rsid w:val="008D1C21"/>
    <w:rsid w:val="008E5709"/>
    <w:rsid w:val="008E5B1E"/>
    <w:rsid w:val="008E6BDC"/>
    <w:rsid w:val="008F6CDA"/>
    <w:rsid w:val="0090191B"/>
    <w:rsid w:val="00944BFF"/>
    <w:rsid w:val="009478A8"/>
    <w:rsid w:val="009812CB"/>
    <w:rsid w:val="009F5A19"/>
    <w:rsid w:val="00A054CC"/>
    <w:rsid w:val="00A106AD"/>
    <w:rsid w:val="00A547C8"/>
    <w:rsid w:val="00A5703D"/>
    <w:rsid w:val="00A729A0"/>
    <w:rsid w:val="00A7339D"/>
    <w:rsid w:val="00A74329"/>
    <w:rsid w:val="00AA0415"/>
    <w:rsid w:val="00AB5B8C"/>
    <w:rsid w:val="00AE7067"/>
    <w:rsid w:val="00AF0CBF"/>
    <w:rsid w:val="00B16DA7"/>
    <w:rsid w:val="00B2766D"/>
    <w:rsid w:val="00B379BF"/>
    <w:rsid w:val="00B62FAF"/>
    <w:rsid w:val="00B7483D"/>
    <w:rsid w:val="00B83FC7"/>
    <w:rsid w:val="00B9317C"/>
    <w:rsid w:val="00BD376C"/>
    <w:rsid w:val="00BD47C2"/>
    <w:rsid w:val="00C166FD"/>
    <w:rsid w:val="00C203E3"/>
    <w:rsid w:val="00C32187"/>
    <w:rsid w:val="00C500B3"/>
    <w:rsid w:val="00C679ED"/>
    <w:rsid w:val="00C905EC"/>
    <w:rsid w:val="00C90CB0"/>
    <w:rsid w:val="00C933E6"/>
    <w:rsid w:val="00CA1597"/>
    <w:rsid w:val="00CC0393"/>
    <w:rsid w:val="00CF6B45"/>
    <w:rsid w:val="00D0434D"/>
    <w:rsid w:val="00D06E81"/>
    <w:rsid w:val="00D237CC"/>
    <w:rsid w:val="00D418DE"/>
    <w:rsid w:val="00D9291F"/>
    <w:rsid w:val="00DA76D9"/>
    <w:rsid w:val="00DB0C64"/>
    <w:rsid w:val="00DD37DD"/>
    <w:rsid w:val="00DD7525"/>
    <w:rsid w:val="00E06851"/>
    <w:rsid w:val="00E2356A"/>
    <w:rsid w:val="00E506E4"/>
    <w:rsid w:val="00E54057"/>
    <w:rsid w:val="00E81638"/>
    <w:rsid w:val="00EA4337"/>
    <w:rsid w:val="00EC7CCB"/>
    <w:rsid w:val="00EE0DD5"/>
    <w:rsid w:val="00EF7DBD"/>
    <w:rsid w:val="00F112C4"/>
    <w:rsid w:val="00F302B2"/>
    <w:rsid w:val="00F465CC"/>
    <w:rsid w:val="00F651D1"/>
    <w:rsid w:val="00FA7ED4"/>
    <w:rsid w:val="00FE1B8C"/>
    <w:rsid w:val="00FE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18D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418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D418DE"/>
    <w:rPr>
      <w:rFonts w:eastAsiaTheme="minorEastAsia"/>
      <w:lang w:eastAsia="ru-RU"/>
    </w:rPr>
  </w:style>
  <w:style w:type="character" w:customStyle="1" w:styleId="a6">
    <w:name w:val="Основной текст + Курсив"/>
    <w:rsid w:val="00D418DE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0"/>
      <w:sz w:val="20"/>
      <w:szCs w:val="20"/>
    </w:rPr>
  </w:style>
  <w:style w:type="paragraph" w:styleId="a7">
    <w:name w:val="Normal (Web)"/>
    <w:basedOn w:val="a"/>
    <w:uiPriority w:val="99"/>
    <w:rsid w:val="00D4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18DE"/>
  </w:style>
  <w:style w:type="table" w:customStyle="1" w:styleId="31">
    <w:name w:val="Средняя сетка 31"/>
    <w:basedOn w:val="a1"/>
    <w:uiPriority w:val="69"/>
    <w:rsid w:val="00D418D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D418D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D418D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D418D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D418D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D418D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D418D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8">
    <w:name w:val="List Paragraph"/>
    <w:basedOn w:val="a"/>
    <w:uiPriority w:val="99"/>
    <w:qFormat/>
    <w:rsid w:val="00D418DE"/>
    <w:pPr>
      <w:ind w:left="720"/>
      <w:contextualSpacing/>
    </w:pPr>
  </w:style>
  <w:style w:type="character" w:styleId="a9">
    <w:name w:val="Strong"/>
    <w:basedOn w:val="a0"/>
    <w:uiPriority w:val="22"/>
    <w:qFormat/>
    <w:rsid w:val="00AF0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41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1D32-213B-4DDA-AF51-B718229F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Олег</cp:lastModifiedBy>
  <cp:revision>171</cp:revision>
  <dcterms:created xsi:type="dcterms:W3CDTF">2016-03-25T06:57:00Z</dcterms:created>
  <dcterms:modified xsi:type="dcterms:W3CDTF">2019-06-22T20:04:00Z</dcterms:modified>
</cp:coreProperties>
</file>